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A94E" w14:textId="77777777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4EB9BA6D" w14:textId="77777777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631BE11" w14:textId="4CF68F05" w:rsidR="00D97FE7" w:rsidRPr="00F550D9" w:rsidRDefault="00D97FE7" w:rsidP="00D97FE7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="00824320">
        <w:rPr>
          <w:rFonts w:ascii="Verdana" w:hAnsi="Verdana" w:cs="Calibri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="00E00F1B">
        <w:rPr>
          <w:rFonts w:ascii="Verdana" w:hAnsi="Verdana" w:cs="Calibri"/>
          <w:i/>
          <w:lang w:val="en-GB"/>
        </w:rPr>
        <w:t>[</w:t>
      </w:r>
      <w:r w:rsidR="003163E3">
        <w:rPr>
          <w:rFonts w:ascii="Verdana" w:hAnsi="Verdana" w:cs="Calibri"/>
          <w:i/>
          <w:lang w:val="en-GB"/>
        </w:rPr>
        <w:t>10</w:t>
      </w:r>
      <w:r w:rsidRPr="00F550D9">
        <w:rPr>
          <w:rFonts w:ascii="Verdana" w:hAnsi="Verdana" w:cs="Calibri"/>
          <w:i/>
          <w:lang w:val="en-GB"/>
        </w:rPr>
        <w:t>/</w:t>
      </w:r>
      <w:r w:rsidR="00082E74">
        <w:rPr>
          <w:rFonts w:ascii="Verdana" w:hAnsi="Verdana" w:cs="Calibri"/>
          <w:i/>
          <w:lang w:val="en-GB"/>
        </w:rPr>
        <w:t>0</w:t>
      </w:r>
      <w:r w:rsidR="00F04E24">
        <w:rPr>
          <w:rFonts w:ascii="Verdana" w:hAnsi="Verdana" w:cs="Calibri"/>
          <w:i/>
          <w:lang w:val="en-GB"/>
        </w:rPr>
        <w:t>3</w:t>
      </w:r>
      <w:r w:rsidRPr="00F550D9">
        <w:rPr>
          <w:rFonts w:ascii="Verdana" w:hAnsi="Verdana" w:cs="Calibri"/>
          <w:i/>
          <w:lang w:val="en-GB"/>
        </w:rPr>
        <w:t>/</w:t>
      </w:r>
      <w:r w:rsidR="006A1290">
        <w:rPr>
          <w:rFonts w:ascii="Verdana" w:hAnsi="Verdana" w:cs="Calibri"/>
          <w:i/>
          <w:lang w:val="en-GB"/>
        </w:rPr>
        <w:t>202</w:t>
      </w:r>
      <w:r w:rsidR="00082E74">
        <w:rPr>
          <w:rFonts w:ascii="Verdana" w:hAnsi="Verdana" w:cs="Calibri"/>
          <w:i/>
          <w:lang w:val="en-GB"/>
        </w:rPr>
        <w:t>5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F04E24">
        <w:rPr>
          <w:rFonts w:ascii="Verdana" w:hAnsi="Verdana" w:cs="Calibri"/>
          <w:i/>
          <w:lang w:val="en-GB"/>
        </w:rPr>
        <w:t>1</w:t>
      </w:r>
      <w:r w:rsidR="003163E3">
        <w:rPr>
          <w:rFonts w:ascii="Verdana" w:hAnsi="Verdana" w:cs="Calibri"/>
          <w:i/>
          <w:lang w:val="en-GB"/>
        </w:rPr>
        <w:t>3</w:t>
      </w:r>
      <w:r w:rsidRPr="00F550D9">
        <w:rPr>
          <w:rFonts w:ascii="Verdana" w:hAnsi="Verdana" w:cs="Calibri"/>
          <w:i/>
          <w:lang w:val="en-GB"/>
        </w:rPr>
        <w:t>/</w:t>
      </w:r>
      <w:r w:rsidR="00082E74">
        <w:rPr>
          <w:rFonts w:ascii="Verdana" w:hAnsi="Verdana" w:cs="Calibri"/>
          <w:i/>
          <w:lang w:val="en-GB"/>
        </w:rPr>
        <w:t>0</w:t>
      </w:r>
      <w:r w:rsidR="00F04E24">
        <w:rPr>
          <w:rFonts w:ascii="Verdana" w:hAnsi="Verdana" w:cs="Calibri"/>
          <w:i/>
          <w:lang w:val="en-GB"/>
        </w:rPr>
        <w:t>3</w:t>
      </w:r>
      <w:r w:rsidR="00B77712">
        <w:rPr>
          <w:rFonts w:ascii="Verdana" w:hAnsi="Verdana" w:cs="Calibri"/>
          <w:i/>
          <w:lang w:val="en-GB"/>
        </w:rPr>
        <w:t>/</w:t>
      </w:r>
      <w:r w:rsidR="006A1290">
        <w:rPr>
          <w:rFonts w:ascii="Verdana" w:hAnsi="Verdana" w:cs="Calibri"/>
          <w:i/>
          <w:lang w:val="en-GB"/>
        </w:rPr>
        <w:t>202</w:t>
      </w:r>
      <w:r w:rsidR="00082E74">
        <w:rPr>
          <w:rFonts w:ascii="Verdana" w:hAnsi="Verdana" w:cs="Calibri"/>
          <w:i/>
          <w:lang w:val="en-GB"/>
        </w:rPr>
        <w:t>5</w:t>
      </w:r>
      <w:r w:rsidRPr="00F550D9">
        <w:rPr>
          <w:rFonts w:ascii="Verdana" w:hAnsi="Verdana" w:cs="Calibri"/>
          <w:i/>
          <w:lang w:val="en-GB"/>
        </w:rPr>
        <w:t>]</w:t>
      </w:r>
    </w:p>
    <w:p w14:paraId="7D55742E" w14:textId="750B1AE0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>Duration (days) – excluding travel days:</w:t>
      </w:r>
      <w:r w:rsidR="00732F58">
        <w:rPr>
          <w:rFonts w:ascii="Verdana" w:hAnsi="Verdana" w:cs="Calibri"/>
          <w:lang w:val="en-GB"/>
        </w:rPr>
        <w:t xml:space="preserve"> </w:t>
      </w:r>
      <w:r w:rsidR="000276AC">
        <w:rPr>
          <w:rFonts w:ascii="Verdana" w:hAnsi="Verdana" w:cs="Calibri"/>
          <w:lang w:val="en-GB"/>
        </w:rPr>
        <w:t>…….</w:t>
      </w:r>
    </w:p>
    <w:p w14:paraId="5256F907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5"/>
        <w:gridCol w:w="2179"/>
        <w:gridCol w:w="2282"/>
        <w:gridCol w:w="2106"/>
      </w:tblGrid>
      <w:tr w:rsidR="00377526" w:rsidRPr="007673FA" w14:paraId="6A0550C5" w14:textId="77777777" w:rsidTr="0073268C">
        <w:trPr>
          <w:trHeight w:val="648"/>
        </w:trPr>
        <w:tc>
          <w:tcPr>
            <w:tcW w:w="2232" w:type="dxa"/>
            <w:shd w:val="clear" w:color="auto" w:fill="FFFFFF"/>
          </w:tcPr>
          <w:p w14:paraId="6D9C662B" w14:textId="77777777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24087DA7" w14:textId="421A1DE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74C93739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66587174" w14:textId="0210B3E1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24FE07A6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68F8896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21BC2D94" w14:textId="4612F065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4B2D5597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25395EFE" w14:textId="17063621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0BF8A36E" w14:textId="77777777" w:rsidTr="00526FE9">
        <w:tc>
          <w:tcPr>
            <w:tcW w:w="2232" w:type="dxa"/>
            <w:shd w:val="clear" w:color="auto" w:fill="FFFFFF"/>
          </w:tcPr>
          <w:p w14:paraId="407828D2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CC2DEFF" w14:textId="55D1618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3AF1CD4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695C10AD" w14:textId="781D7838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14:paraId="6B7EEF81" w14:textId="77777777" w:rsidTr="004A0549">
        <w:tc>
          <w:tcPr>
            <w:tcW w:w="2232" w:type="dxa"/>
            <w:shd w:val="clear" w:color="auto" w:fill="FFFFFF"/>
          </w:tcPr>
          <w:p w14:paraId="5CA2599F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B551E79" w14:textId="5C96767E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7FB7291C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30B1241D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6"/>
        <w:gridCol w:w="2234"/>
        <w:gridCol w:w="2265"/>
        <w:gridCol w:w="2117"/>
      </w:tblGrid>
      <w:tr w:rsidR="00887CE1" w:rsidRPr="007673FA" w14:paraId="622B4D5C" w14:textId="77777777" w:rsidTr="000276AC">
        <w:trPr>
          <w:trHeight w:val="371"/>
        </w:trPr>
        <w:tc>
          <w:tcPr>
            <w:tcW w:w="2156" w:type="dxa"/>
            <w:shd w:val="clear" w:color="auto" w:fill="FFFFFF"/>
          </w:tcPr>
          <w:p w14:paraId="16C339A4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4" w:type="dxa"/>
            <w:shd w:val="clear" w:color="auto" w:fill="FFFFFF"/>
          </w:tcPr>
          <w:p w14:paraId="06F95CD7" w14:textId="672B290B" w:rsidR="00887CE1" w:rsidRPr="0073268C" w:rsidRDefault="000276AC" w:rsidP="0073268C">
            <w:pPr>
              <w:spacing w:after="0"/>
              <w:ind w:left="-130" w:right="-964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>
              <w:rPr>
                <w:rFonts w:ascii="Verdana" w:eastAsia="Verdana" w:hAnsi="Verdana" w:cs="Verdana"/>
                <w:b/>
                <w:color w:val="002060"/>
                <w:sz w:val="18"/>
                <w:szCs w:val="18"/>
              </w:rPr>
              <w:t>University College of Professional Education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276B5902" w14:textId="77777777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17" w:type="dxa"/>
            <w:vMerge w:val="restart"/>
            <w:shd w:val="clear" w:color="auto" w:fill="FFFFFF"/>
          </w:tcPr>
          <w:p w14:paraId="792A2DC8" w14:textId="457EFCB4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675516C" w14:textId="77777777" w:rsidTr="000276AC">
        <w:trPr>
          <w:trHeight w:val="371"/>
        </w:trPr>
        <w:tc>
          <w:tcPr>
            <w:tcW w:w="2156" w:type="dxa"/>
            <w:shd w:val="clear" w:color="auto" w:fill="FFFFFF"/>
          </w:tcPr>
          <w:p w14:paraId="3243BE6E" w14:textId="77777777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</w:p>
          <w:p w14:paraId="6BED4D09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9B152A0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4" w:type="dxa"/>
            <w:shd w:val="clear" w:color="auto" w:fill="FFFFFF"/>
          </w:tcPr>
          <w:p w14:paraId="72BB7D71" w14:textId="36824534" w:rsidR="00887CE1" w:rsidRPr="007673FA" w:rsidRDefault="00597B4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W</w:t>
            </w:r>
            <w:r w:rsidR="000276A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ROCLAW31</w:t>
            </w:r>
          </w:p>
        </w:tc>
        <w:tc>
          <w:tcPr>
            <w:tcW w:w="2265" w:type="dxa"/>
            <w:vMerge/>
            <w:shd w:val="clear" w:color="auto" w:fill="FFFFFF"/>
          </w:tcPr>
          <w:p w14:paraId="1DC8568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17" w:type="dxa"/>
            <w:vMerge/>
            <w:shd w:val="clear" w:color="auto" w:fill="FFFFFF"/>
          </w:tcPr>
          <w:p w14:paraId="29AC6A43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0276AC" w:rsidRPr="007673FA" w14:paraId="10C17808" w14:textId="77777777" w:rsidTr="000276AC">
        <w:trPr>
          <w:trHeight w:val="559"/>
        </w:trPr>
        <w:tc>
          <w:tcPr>
            <w:tcW w:w="2156" w:type="dxa"/>
            <w:shd w:val="clear" w:color="auto" w:fill="FFFFFF"/>
          </w:tcPr>
          <w:p w14:paraId="6DC18834" w14:textId="77777777" w:rsidR="000276AC" w:rsidRPr="007673FA" w:rsidRDefault="000276AC" w:rsidP="000276A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4" w:type="dxa"/>
            <w:shd w:val="clear" w:color="auto" w:fill="FFFFFF"/>
          </w:tcPr>
          <w:p w14:paraId="0766C4FB" w14:textId="77777777" w:rsidR="000276AC" w:rsidRPr="000276AC" w:rsidRDefault="000276AC" w:rsidP="000276AC">
            <w:pPr>
              <w:shd w:val="clear" w:color="auto" w:fill="FFFFFF"/>
              <w:spacing w:after="0"/>
              <w:ind w:right="-992"/>
              <w:jc w:val="left"/>
              <w:rPr>
                <w:rFonts w:ascii="Verdana" w:eastAsia="Verdana" w:hAnsi="Verdana" w:cs="Verdana"/>
                <w:sz w:val="18"/>
                <w:szCs w:val="18"/>
              </w:rPr>
            </w:pPr>
            <w:r w:rsidRPr="000276AC">
              <w:rPr>
                <w:rFonts w:ascii="Verdana" w:eastAsia="Verdana" w:hAnsi="Verdana" w:cs="Verdana"/>
                <w:sz w:val="18"/>
                <w:szCs w:val="18"/>
              </w:rPr>
              <w:t>Powstańców Śląskich</w:t>
            </w:r>
          </w:p>
          <w:p w14:paraId="0CA36256" w14:textId="0C9F94C6" w:rsidR="000276AC" w:rsidRPr="000276AC" w:rsidRDefault="000276AC" w:rsidP="000276AC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0276AC">
              <w:rPr>
                <w:rFonts w:ascii="Verdana" w:eastAsia="Verdana" w:hAnsi="Verdana" w:cs="Verdana"/>
                <w:sz w:val="18"/>
                <w:szCs w:val="18"/>
              </w:rPr>
              <w:t xml:space="preserve"> Square 1,</w:t>
            </w:r>
            <w:r w:rsidRPr="000276AC">
              <w:rPr>
                <w:rFonts w:ascii="Verdana" w:eastAsia="Verdana" w:hAnsi="Verdana" w:cs="Verdana"/>
                <w:sz w:val="18"/>
                <w:szCs w:val="18"/>
              </w:rPr>
              <w:br/>
              <w:t>53-329 Wrocław</w:t>
            </w:r>
          </w:p>
        </w:tc>
        <w:tc>
          <w:tcPr>
            <w:tcW w:w="2265" w:type="dxa"/>
            <w:shd w:val="clear" w:color="auto" w:fill="FFFFFF"/>
          </w:tcPr>
          <w:p w14:paraId="7300330A" w14:textId="77777777" w:rsidR="000276AC" w:rsidRPr="005E466D" w:rsidRDefault="000276AC" w:rsidP="000276A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17" w:type="dxa"/>
            <w:shd w:val="clear" w:color="auto" w:fill="FFFFFF"/>
          </w:tcPr>
          <w:p w14:paraId="69B2F081" w14:textId="77777777" w:rsidR="000276AC" w:rsidRPr="007673FA" w:rsidRDefault="000276AC" w:rsidP="000276AC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0276AC" w:rsidRPr="00597B4D" w14:paraId="2EB8CE2F" w14:textId="77777777" w:rsidTr="000276AC">
        <w:tc>
          <w:tcPr>
            <w:tcW w:w="2156" w:type="dxa"/>
            <w:shd w:val="clear" w:color="auto" w:fill="FFFFFF"/>
          </w:tcPr>
          <w:p w14:paraId="69268559" w14:textId="77777777" w:rsidR="000276AC" w:rsidRPr="007673FA" w:rsidRDefault="000276AC" w:rsidP="000276A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4" w:type="dxa"/>
            <w:shd w:val="clear" w:color="auto" w:fill="FFFFFF"/>
          </w:tcPr>
          <w:p w14:paraId="05D69B40" w14:textId="77777777" w:rsidR="000276AC" w:rsidRPr="00597B4D" w:rsidRDefault="000276AC" w:rsidP="000276A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597B4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Anna Tomczyk, MSc</w:t>
            </w:r>
          </w:p>
          <w:p w14:paraId="150E99A7" w14:textId="77777777" w:rsidR="000276AC" w:rsidRPr="007673FA" w:rsidRDefault="000276AC" w:rsidP="000276AC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597B4D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Institutional Erasmus+ Coordinator</w:t>
            </w:r>
          </w:p>
        </w:tc>
        <w:tc>
          <w:tcPr>
            <w:tcW w:w="2265" w:type="dxa"/>
            <w:shd w:val="clear" w:color="auto" w:fill="FFFFFF"/>
          </w:tcPr>
          <w:p w14:paraId="6C29665E" w14:textId="77777777" w:rsidR="000276AC" w:rsidRPr="00E02718" w:rsidRDefault="000276AC" w:rsidP="000276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7" w:type="dxa"/>
            <w:shd w:val="clear" w:color="auto" w:fill="FFFFFF"/>
          </w:tcPr>
          <w:p w14:paraId="0B492807" w14:textId="07306A29" w:rsidR="000276AC" w:rsidRPr="00597B4D" w:rsidRDefault="000276AC" w:rsidP="000276AC">
            <w:pPr>
              <w:spacing w:after="120"/>
              <w:ind w:left="-108"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597B4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+48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 787 566 864</w:t>
            </w:r>
          </w:p>
          <w:p w14:paraId="10913C09" w14:textId="1769C493" w:rsidR="000276AC" w:rsidRPr="00597B4D" w:rsidRDefault="000276AC" w:rsidP="000276AC">
            <w:pPr>
              <w:spacing w:after="120"/>
              <w:ind w:left="-108"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erasmus</w:t>
            </w:r>
            <w:r w:rsidRPr="00597B4D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@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wskz.pl</w:t>
            </w:r>
          </w:p>
        </w:tc>
      </w:tr>
    </w:tbl>
    <w:p w14:paraId="02CA9B4C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31B46B42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3"/>
        <w:gridCol w:w="2193"/>
        <w:gridCol w:w="2267"/>
        <w:gridCol w:w="2119"/>
      </w:tblGrid>
      <w:tr w:rsidR="00D97FE7" w:rsidRPr="00D97FE7" w14:paraId="519A8064" w14:textId="77777777" w:rsidTr="009347BC">
        <w:trPr>
          <w:trHeight w:val="371"/>
        </w:trPr>
        <w:tc>
          <w:tcPr>
            <w:tcW w:w="1250" w:type="pct"/>
            <w:shd w:val="clear" w:color="auto" w:fill="FFFFFF"/>
          </w:tcPr>
          <w:p w14:paraId="718382BD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750" w:type="pct"/>
            <w:gridSpan w:val="3"/>
            <w:shd w:val="clear" w:color="auto" w:fill="FFFFFF"/>
          </w:tcPr>
          <w:p w14:paraId="5D3B939B" w14:textId="4FA70581" w:rsidR="00D97FE7" w:rsidRPr="007673FA" w:rsidRDefault="00D97FE7" w:rsidP="00597B4D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66E64A24" w14:textId="77777777" w:rsidTr="009347BC">
        <w:trPr>
          <w:trHeight w:val="371"/>
        </w:trPr>
        <w:tc>
          <w:tcPr>
            <w:tcW w:w="1250" w:type="pct"/>
            <w:shd w:val="clear" w:color="auto" w:fill="FFFFFF"/>
          </w:tcPr>
          <w:p w14:paraId="2F3C696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3BA5400F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4D974189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250" w:type="pct"/>
            <w:shd w:val="clear" w:color="auto" w:fill="FFFFFF"/>
          </w:tcPr>
          <w:p w14:paraId="3EBA068D" w14:textId="7804FCAD" w:rsidR="00377526" w:rsidRPr="009112D1" w:rsidRDefault="00377526" w:rsidP="00A07EA6">
            <w:pPr>
              <w:ind w:right="-993"/>
              <w:jc w:val="left"/>
              <w:rPr>
                <w:rFonts w:asciiTheme="minorHAnsi" w:hAnsiTheme="minorHAnsi" w:cstheme="minorHAnsi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019A2AA4" w14:textId="77777777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208" w:type="pct"/>
            <w:shd w:val="clear" w:color="auto" w:fill="FFFFFF"/>
          </w:tcPr>
          <w:p w14:paraId="126279C6" w14:textId="4FDE4D08" w:rsidR="00377526" w:rsidRPr="009347BC" w:rsidRDefault="00377526" w:rsidP="009347BC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144652" w:rsidRPr="007673FA" w14:paraId="61FF2F4D" w14:textId="77777777" w:rsidTr="009347BC">
        <w:trPr>
          <w:trHeight w:val="559"/>
        </w:trPr>
        <w:tc>
          <w:tcPr>
            <w:tcW w:w="1250" w:type="pct"/>
            <w:shd w:val="clear" w:color="auto" w:fill="FFFFFF"/>
          </w:tcPr>
          <w:p w14:paraId="2BB728AC" w14:textId="77777777" w:rsidR="00144652" w:rsidRPr="007673FA" w:rsidRDefault="00144652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250" w:type="pct"/>
            <w:shd w:val="clear" w:color="auto" w:fill="FFFFFF"/>
          </w:tcPr>
          <w:p w14:paraId="09A1F659" w14:textId="558B185A" w:rsidR="00144652" w:rsidRPr="00154DCC" w:rsidRDefault="00144652" w:rsidP="00DA530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25747B11" w14:textId="77777777" w:rsidR="00144652" w:rsidRPr="007673FA" w:rsidRDefault="00144652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208" w:type="pct"/>
            <w:shd w:val="clear" w:color="auto" w:fill="FFFFFF"/>
          </w:tcPr>
          <w:p w14:paraId="00A200A3" w14:textId="22894B3B" w:rsidR="00144652" w:rsidRPr="00FC2150" w:rsidRDefault="00144652" w:rsidP="00B74311">
            <w:pPr>
              <w:ind w:right="-993"/>
              <w:jc w:val="left"/>
              <w:rPr>
                <w:rFonts w:ascii="Verdana" w:hAnsi="Verdana" w:cs="Arial"/>
                <w:b/>
                <w:color w:val="1F497D" w:themeColor="text2"/>
                <w:sz w:val="20"/>
                <w:lang w:val="en-GB"/>
              </w:rPr>
            </w:pPr>
          </w:p>
        </w:tc>
      </w:tr>
      <w:tr w:rsidR="00144652" w:rsidRPr="003D0705" w14:paraId="05407D0C" w14:textId="77777777" w:rsidTr="009347BC">
        <w:tc>
          <w:tcPr>
            <w:tcW w:w="1250" w:type="pct"/>
            <w:shd w:val="clear" w:color="auto" w:fill="FFFFFF"/>
          </w:tcPr>
          <w:p w14:paraId="15C67EC2" w14:textId="77777777" w:rsidR="00144652" w:rsidRPr="007673FA" w:rsidRDefault="00144652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250" w:type="pct"/>
            <w:shd w:val="clear" w:color="auto" w:fill="FFFFFF"/>
          </w:tcPr>
          <w:p w14:paraId="42FE8C6D" w14:textId="54322383" w:rsidR="001F280E" w:rsidRPr="001F280E" w:rsidRDefault="001F280E" w:rsidP="00DA530A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  <w:color w:val="1F497D" w:themeColor="text2"/>
                <w:sz w:val="16"/>
                <w:szCs w:val="16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3A5E1AA6" w14:textId="77777777" w:rsidR="00144652" w:rsidRPr="003D0705" w:rsidRDefault="00144652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208" w:type="pct"/>
            <w:shd w:val="clear" w:color="auto" w:fill="FFFFFF"/>
          </w:tcPr>
          <w:p w14:paraId="3DC68DF3" w14:textId="0817ECD4" w:rsidR="004D4109" w:rsidRPr="009347BC" w:rsidRDefault="004D4109" w:rsidP="001F280E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4"/>
                <w:szCs w:val="14"/>
                <w:lang w:val="fr-BE"/>
              </w:rPr>
            </w:pPr>
          </w:p>
        </w:tc>
      </w:tr>
      <w:tr w:rsidR="00144652" w:rsidRPr="00DD35B7" w14:paraId="49D386DA" w14:textId="77777777" w:rsidTr="009347BC">
        <w:tc>
          <w:tcPr>
            <w:tcW w:w="1250" w:type="pct"/>
            <w:shd w:val="clear" w:color="auto" w:fill="FFFFFF"/>
          </w:tcPr>
          <w:p w14:paraId="1609D9B4" w14:textId="77777777" w:rsidR="00144652" w:rsidRDefault="0014465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12F1858A" w14:textId="77777777" w:rsidR="00144652" w:rsidRPr="005E466D" w:rsidRDefault="0014465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69CCCFB" w14:textId="77777777" w:rsidR="00144652" w:rsidRPr="00E02718" w:rsidRDefault="00144652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250" w:type="pct"/>
            <w:shd w:val="clear" w:color="auto" w:fill="FFFFFF"/>
          </w:tcPr>
          <w:p w14:paraId="5870AED2" w14:textId="77777777" w:rsidR="00144652" w:rsidRPr="007673FA" w:rsidRDefault="00144652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292" w:type="pct"/>
            <w:shd w:val="clear" w:color="auto" w:fill="FFFFFF"/>
          </w:tcPr>
          <w:p w14:paraId="75EF8EDE" w14:textId="77777777" w:rsidR="00144652" w:rsidRPr="00CF3C00" w:rsidRDefault="00144652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0248E006" w14:textId="77777777" w:rsidR="00144652" w:rsidRPr="00526FE9" w:rsidRDefault="00144652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1208" w:type="pct"/>
            <w:shd w:val="clear" w:color="auto" w:fill="FFFFFF"/>
          </w:tcPr>
          <w:p w14:paraId="40C705F2" w14:textId="77777777" w:rsidR="00144652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1446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4465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E3BDE7F" w14:textId="77777777" w:rsidR="00144652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1446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14465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2E9356E" w14:textId="77777777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57B3ADCD" w14:textId="77777777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31F8072" w14:textId="77777777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A8F4945" w14:textId="4F82BCFF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276AC">
        <w:rPr>
          <w:rFonts w:ascii="Verdana" w:hAnsi="Verdana"/>
          <w:sz w:val="20"/>
          <w:lang w:val="en-GB"/>
        </w:rPr>
        <w:t>………………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772"/>
      </w:tblGrid>
      <w:tr w:rsidR="00377526" w:rsidRPr="008B1B7F" w14:paraId="50555911" w14:textId="77777777" w:rsidTr="00CA59D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5FA83DB" w14:textId="77777777" w:rsidR="009112D1" w:rsidRDefault="00377526" w:rsidP="006A129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735F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5D62C737" w14:textId="77777777" w:rsidR="00AE5329" w:rsidRDefault="00AE5329" w:rsidP="006A129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D03CE88" w14:textId="77777777" w:rsidR="003163E3" w:rsidRDefault="003163E3" w:rsidP="006A129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6A12D57" w14:textId="7DC75556" w:rsidR="009112D1" w:rsidRPr="00CA59D8" w:rsidRDefault="009112D1" w:rsidP="00222859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  <w:tr w:rsidR="00377526" w:rsidRPr="008B1B7F" w14:paraId="5302E2B2" w14:textId="77777777" w:rsidTr="00CA59D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7546C1AE" w14:textId="77777777" w:rsidR="009112D1" w:rsidRDefault="00377526" w:rsidP="006A129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  <w:r w:rsidR="00735F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4163EBBC" w14:textId="77777777" w:rsidR="00732F58" w:rsidRDefault="00732F58" w:rsidP="000276AC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00F7FF95" w14:textId="77777777" w:rsidR="000276AC" w:rsidRDefault="000276AC" w:rsidP="000276AC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C80C498" w14:textId="60BC78C7" w:rsidR="000276AC" w:rsidRPr="00B35D3A" w:rsidRDefault="000276AC" w:rsidP="000276AC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  <w:tr w:rsidR="00377526" w:rsidRPr="008B1B7F" w14:paraId="534D21CC" w14:textId="77777777" w:rsidTr="00CA59D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30BF9A96" w14:textId="77777777" w:rsidR="009112D1" w:rsidRDefault="00377526" w:rsidP="00CA59D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735F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6CE1FFD0" w14:textId="77777777" w:rsidR="00732F58" w:rsidRDefault="00732F58" w:rsidP="00AE5329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41EAF020" w14:textId="77777777" w:rsidR="000276AC" w:rsidRDefault="000276AC" w:rsidP="00AE5329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47E209A" w14:textId="77777777" w:rsidR="000276AC" w:rsidRDefault="000276AC" w:rsidP="00AE5329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7E5B48BA" w14:textId="77777777" w:rsidR="000276AC" w:rsidRDefault="000276AC" w:rsidP="00AE5329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51A3BF4F" w14:textId="77777777" w:rsidR="000276AC" w:rsidRDefault="000276AC" w:rsidP="00AE5329">
            <w:pPr>
              <w:spacing w:before="240" w:after="120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419A30C1" w14:textId="4CEB847C" w:rsidR="00732F58" w:rsidRPr="006A1290" w:rsidRDefault="00732F58" w:rsidP="006A1290">
            <w:pPr>
              <w:spacing w:before="240" w:after="120"/>
              <w:ind w:left="-6" w:firstLine="6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  <w:tr w:rsidR="00377526" w:rsidRPr="008B1B7F" w14:paraId="549038A4" w14:textId="77777777" w:rsidTr="00CA59D8">
        <w:trPr>
          <w:jc w:val="center"/>
        </w:trPr>
        <w:tc>
          <w:tcPr>
            <w:tcW w:w="0" w:type="auto"/>
            <w:shd w:val="clear" w:color="auto" w:fill="FFFFFF"/>
            <w:hideMark/>
          </w:tcPr>
          <w:p w14:paraId="5116661A" w14:textId="77777777" w:rsidR="009112D1" w:rsidRDefault="00377526" w:rsidP="00CA59D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735F83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E4B8A19" w14:textId="77777777" w:rsidR="00732F58" w:rsidRDefault="00732F58" w:rsidP="000276AC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6607FA4F" w14:textId="77777777" w:rsidR="000276AC" w:rsidRDefault="000276AC" w:rsidP="000276AC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248468FF" w14:textId="77777777" w:rsidR="000276AC" w:rsidRDefault="000276AC" w:rsidP="000276AC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102C52A9" w14:textId="77777777" w:rsidR="000276AC" w:rsidRDefault="000276AC" w:rsidP="000276AC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Fonts w:ascii="Verdana" w:hAnsi="Verdana" w:cs="Calibri"/>
                <w:bCs/>
                <w:sz w:val="20"/>
                <w:lang w:val="en-GB"/>
              </w:rPr>
            </w:pPr>
          </w:p>
          <w:p w14:paraId="39C1A2D3" w14:textId="33370904" w:rsidR="000276AC" w:rsidRPr="00B35D3A" w:rsidRDefault="000276AC" w:rsidP="000276AC">
            <w:pPr>
              <w:pStyle w:val="paragraph"/>
              <w:spacing w:before="240" w:beforeAutospacing="0" w:after="120" w:afterAutospacing="0"/>
              <w:jc w:val="both"/>
              <w:textAlignment w:val="baseline"/>
              <w:rPr>
                <w:rFonts w:ascii="Verdana" w:hAnsi="Verdana" w:cs="Calibri"/>
                <w:bCs/>
                <w:sz w:val="20"/>
                <w:lang w:val="en-GB"/>
              </w:rPr>
            </w:pPr>
          </w:p>
        </w:tc>
      </w:tr>
    </w:tbl>
    <w:p w14:paraId="3BD9CA10" w14:textId="77777777" w:rsidR="009112D1" w:rsidRDefault="009112D1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D29A387" w14:textId="77777777" w:rsidR="009112D1" w:rsidRDefault="009112D1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173321C" w14:textId="77777777" w:rsidR="009112D1" w:rsidRDefault="009112D1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9FB4328" w14:textId="77777777" w:rsidR="000276AC" w:rsidRDefault="000276AC" w:rsidP="000276AC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7D05456A" w14:textId="3E7502DA" w:rsidR="00377526" w:rsidRDefault="00377526" w:rsidP="000276AC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E44DC2F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42BFC779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25442F9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059A3861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proofErr w:type="spellStart"/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Pr="008F1CA2">
        <w:rPr>
          <w:rFonts w:ascii="Verdana" w:hAnsi="Verdana" w:cs="Calibri"/>
          <w:sz w:val="16"/>
          <w:szCs w:val="16"/>
          <w:lang w:val="en-GB"/>
        </w:rPr>
        <w:t>institution</w:t>
      </w:r>
      <w:proofErr w:type="spellEnd"/>
      <w:r w:rsidRPr="008F1CA2">
        <w:rPr>
          <w:rFonts w:ascii="Verdana" w:hAnsi="Verdana" w:cs="Calibri"/>
          <w:sz w:val="16"/>
          <w:szCs w:val="16"/>
          <w:lang w:val="en-GB"/>
        </w:rPr>
        <w:t xml:space="preserve"> commit to the requirements set out in the grant agreement signed between them.</w:t>
      </w:r>
    </w:p>
    <w:p w14:paraId="0871A6A0" w14:textId="77777777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8B1B7F" w14:paraId="3A937D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0B12033F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4D13476D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4D4109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7A7FBA2" w14:textId="77777777" w:rsidR="009112D1" w:rsidRDefault="009112D1" w:rsidP="009112D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26D6A4B" w14:textId="77777777" w:rsidR="00F550D9" w:rsidRPr="007B3F1B" w:rsidRDefault="00F550D9" w:rsidP="009112D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73762C7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79C7E837" w14:textId="77777777" w:rsidTr="00B35D3A">
        <w:trPr>
          <w:trHeight w:val="1654"/>
          <w:jc w:val="center"/>
        </w:trPr>
        <w:tc>
          <w:tcPr>
            <w:tcW w:w="8841" w:type="dxa"/>
            <w:shd w:val="clear" w:color="auto" w:fill="FFFFFF"/>
          </w:tcPr>
          <w:p w14:paraId="32D534D3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379F32D" w14:textId="77777777" w:rsidR="000276AC" w:rsidRDefault="00F550D9" w:rsidP="000276A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732F5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0276AC">
              <w:rPr>
                <w:rFonts w:ascii="Verdana" w:eastAsia="Verdana" w:hAnsi="Verdana" w:cs="Verdana"/>
                <w:sz w:val="20"/>
              </w:rPr>
              <w:t>dr Aleksandra Siewert</w:t>
            </w:r>
          </w:p>
          <w:p w14:paraId="5872DF69" w14:textId="77777777" w:rsidR="000276AC" w:rsidRDefault="000276AC" w:rsidP="000276A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center"/>
              <w:rPr>
                <w:rFonts w:ascii="Verdana" w:eastAsia="Verdana" w:hAnsi="Verdana" w:cs="Verdana"/>
                <w:sz w:val="20"/>
              </w:rPr>
            </w:pPr>
            <w:r w:rsidRPr="00F664ED">
              <w:rPr>
                <w:rFonts w:ascii="Verdana" w:eastAsia="Verdana" w:hAnsi="Verdana" w:cs="Verdana"/>
                <w:sz w:val="20"/>
              </w:rPr>
              <w:t>Vice-Rector for International Relations</w:t>
            </w:r>
          </w:p>
          <w:p w14:paraId="5F4BCB6C" w14:textId="1DD27DBA" w:rsidR="00F550D9" w:rsidRPr="000276AC" w:rsidRDefault="00F550D9" w:rsidP="009112D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noProof/>
                <w:sz w:val="20"/>
                <w:lang w:val="en-US" w:eastAsia="pl-PL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35D3A" w:rsidRPr="000276AC">
              <w:rPr>
                <w:rFonts w:ascii="Verdana" w:hAnsi="Verdana" w:cs="Calibri"/>
                <w:noProof/>
                <w:sz w:val="20"/>
                <w:lang w:val="en-US" w:eastAsia="pl-PL"/>
              </w:rPr>
              <w:t xml:space="preserve"> </w:t>
            </w:r>
            <w:r w:rsidR="00B35D3A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</w:t>
            </w:r>
            <w:r w:rsidR="00DA530A">
              <w:rPr>
                <w:rFonts w:ascii="Verdana" w:hAnsi="Verdana" w:cs="Calibri"/>
                <w:sz w:val="20"/>
                <w:lang w:val="en-GB"/>
              </w:rPr>
              <w:t>:</w:t>
            </w:r>
          </w:p>
        </w:tc>
      </w:tr>
    </w:tbl>
    <w:p w14:paraId="05247B19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412ADBBB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63931DF6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1DF142D5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B9D9E66" w14:textId="77777777" w:rsidR="009112D1" w:rsidRDefault="009112D1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8D291A8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43C7EF6" w14:textId="77777777" w:rsidR="00EF398E" w:rsidRPr="009112D1" w:rsidRDefault="00EF398E" w:rsidP="009112D1">
      <w:pPr>
        <w:spacing w:after="120"/>
        <w:rPr>
          <w:rFonts w:ascii="Verdana" w:hAnsi="Verdana" w:cs="Calibri"/>
          <w:sz w:val="28"/>
          <w:lang w:val="en-GB"/>
        </w:rPr>
      </w:pPr>
    </w:p>
    <w:sectPr w:rsidR="00EF398E" w:rsidRPr="009112D1" w:rsidSect="00B609BD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73482" w14:textId="77777777" w:rsidR="00046364" w:rsidRDefault="00046364">
      <w:r>
        <w:separator/>
      </w:r>
    </w:p>
  </w:endnote>
  <w:endnote w:type="continuationSeparator" w:id="0">
    <w:p w14:paraId="7DEACD5B" w14:textId="77777777" w:rsidR="00046364" w:rsidRDefault="00046364">
      <w:r>
        <w:continuationSeparator/>
      </w:r>
    </w:p>
  </w:endnote>
  <w:endnote w:id="1">
    <w:p w14:paraId="6C2DF004" w14:textId="77777777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395DBA5F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BC39E29" w14:textId="77777777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7A9767F4" w14:textId="77777777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1D7BEC69" w14:textId="77777777" w:rsidR="000276AC" w:rsidRPr="002A2E71" w:rsidRDefault="000276AC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362939DC" w14:textId="77777777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669D6BDC" w14:textId="77777777" w:rsidR="00144652" w:rsidRPr="002A2E71" w:rsidRDefault="00144652" w:rsidP="004A4118">
      <w:pPr>
        <w:pStyle w:val="Tekstprzypisukocowego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The top-level NACE sector codes are available at </w:t>
      </w:r>
      <w:hyperlink r:id="rId2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403FC6F1" w14:textId="77777777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CF9AD7" w14:textId="77777777" w:rsidR="009F32D0" w:rsidRDefault="00815E57">
        <w:pPr>
          <w:pStyle w:val="Stopka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CA5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77406F2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38C08" w14:textId="77777777" w:rsidR="005655B4" w:rsidRDefault="005655B4">
    <w:pPr>
      <w:pStyle w:val="Stopka"/>
    </w:pPr>
  </w:p>
  <w:p w14:paraId="371FC84D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75A73" w14:textId="77777777" w:rsidR="00046364" w:rsidRDefault="00046364">
      <w:r>
        <w:separator/>
      </w:r>
    </w:p>
  </w:footnote>
  <w:footnote w:type="continuationSeparator" w:id="0">
    <w:p w14:paraId="343CF27A" w14:textId="77777777" w:rsidR="00046364" w:rsidRDefault="0004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1783417D" w14:textId="77777777" w:rsidTr="00FE0FB6">
      <w:trPr>
        <w:trHeight w:val="823"/>
      </w:trPr>
      <w:tc>
        <w:tcPr>
          <w:tcW w:w="7135" w:type="dxa"/>
          <w:vAlign w:val="center"/>
        </w:tcPr>
        <w:p w14:paraId="6B087F77" w14:textId="4742840B" w:rsidR="00E01AAA" w:rsidRPr="00AD66BB" w:rsidRDefault="00BA149D" w:rsidP="00CE1B6F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83744B">
            <w:rPr>
              <w:noProof/>
              <w:sz w:val="16"/>
              <w:szCs w:val="16"/>
              <w:lang w:val="en-GB"/>
            </w:rPr>
            <w:drawing>
              <wp:inline distT="0" distB="0" distL="0" distR="0" wp14:anchorId="5DD07DCD" wp14:editId="2276F937">
                <wp:extent cx="2275765" cy="651010"/>
                <wp:effectExtent l="19050" t="0" r="0" b="0"/>
                <wp:docPr id="4" name="Obraz 1" descr="D:\ANNAT_DOKUMENTY\Desktop\Biuro Współpracy Międzynarodowej\loga\eu_funded_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ANNAT_DOKUMENTY\Desktop\Biuro Współpracy Międzynarodowej\loga\eu_funded_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8094" cy="6516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2" w:type="dxa"/>
        </w:tcPr>
        <w:p w14:paraId="400EEC12" w14:textId="546AFE7D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21740ECF" w14:textId="58C8DC89" w:rsidR="00506408" w:rsidRPr="00495B18" w:rsidRDefault="003163E3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FB5789" wp14:editId="7CC8817C">
              <wp:simplePos x="0" y="0"/>
              <wp:positionH relativeFrom="column">
                <wp:posOffset>4127500</wp:posOffset>
              </wp:positionH>
              <wp:positionV relativeFrom="paragraph">
                <wp:posOffset>-602615</wp:posOffset>
              </wp:positionV>
              <wp:extent cx="1728470" cy="7620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DBC9D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204B181F" w14:textId="2735CEBA" w:rsidR="00AD66BB" w:rsidRPr="00AD66BB" w:rsidRDefault="007A4430" w:rsidP="00DA530A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  <w:r w:rsidR="00DA530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0276AC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University College of Professional Education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FB5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25pt;margin-top:-47.45pt;width:136.1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" filled="f" stroked="f">
              <v:textbox>
                <w:txbxContent>
                  <w:p w14:paraId="7F3DBC9D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435221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</w:p>
                  <w:p w14:paraId="204B181F" w14:textId="2735CEBA" w:rsidR="00AD66BB" w:rsidRPr="00AD66BB" w:rsidRDefault="007A4430" w:rsidP="00DA530A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  <w:r w:rsidR="00DA530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0276AC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University College of Professional Education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3DB82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936344">
    <w:abstractNumId w:val="1"/>
  </w:num>
  <w:num w:numId="2" w16cid:durableId="1264269472">
    <w:abstractNumId w:val="0"/>
  </w:num>
  <w:num w:numId="3" w16cid:durableId="739787410">
    <w:abstractNumId w:val="18"/>
  </w:num>
  <w:num w:numId="4" w16cid:durableId="194738455">
    <w:abstractNumId w:val="27"/>
  </w:num>
  <w:num w:numId="5" w16cid:durableId="1770541642">
    <w:abstractNumId w:val="20"/>
  </w:num>
  <w:num w:numId="6" w16cid:durableId="1298875985">
    <w:abstractNumId w:val="26"/>
  </w:num>
  <w:num w:numId="7" w16cid:durableId="605312157">
    <w:abstractNumId w:val="41"/>
  </w:num>
  <w:num w:numId="8" w16cid:durableId="264771220">
    <w:abstractNumId w:val="42"/>
  </w:num>
  <w:num w:numId="9" w16cid:durableId="94448153">
    <w:abstractNumId w:val="24"/>
  </w:num>
  <w:num w:numId="10" w16cid:durableId="1224952115">
    <w:abstractNumId w:val="40"/>
  </w:num>
  <w:num w:numId="11" w16cid:durableId="822816506">
    <w:abstractNumId w:val="38"/>
  </w:num>
  <w:num w:numId="12" w16cid:durableId="1134249362">
    <w:abstractNumId w:val="30"/>
  </w:num>
  <w:num w:numId="13" w16cid:durableId="327368156">
    <w:abstractNumId w:val="36"/>
  </w:num>
  <w:num w:numId="14" w16cid:durableId="1059133000">
    <w:abstractNumId w:val="19"/>
  </w:num>
  <w:num w:numId="15" w16cid:durableId="749353703">
    <w:abstractNumId w:val="25"/>
  </w:num>
  <w:num w:numId="16" w16cid:durableId="330645704">
    <w:abstractNumId w:val="15"/>
  </w:num>
  <w:num w:numId="17" w16cid:durableId="1459378889">
    <w:abstractNumId w:val="21"/>
  </w:num>
  <w:num w:numId="18" w16cid:durableId="356778253">
    <w:abstractNumId w:val="43"/>
  </w:num>
  <w:num w:numId="19" w16cid:durableId="1369187789">
    <w:abstractNumId w:val="32"/>
  </w:num>
  <w:num w:numId="20" w16cid:durableId="1607152785">
    <w:abstractNumId w:val="17"/>
  </w:num>
  <w:num w:numId="21" w16cid:durableId="1932155256">
    <w:abstractNumId w:val="28"/>
  </w:num>
  <w:num w:numId="22" w16cid:durableId="1691030342">
    <w:abstractNumId w:val="29"/>
  </w:num>
  <w:num w:numId="23" w16cid:durableId="1127941017">
    <w:abstractNumId w:val="31"/>
  </w:num>
  <w:num w:numId="24" w16cid:durableId="419956628">
    <w:abstractNumId w:val="4"/>
  </w:num>
  <w:num w:numId="25" w16cid:durableId="1535070852">
    <w:abstractNumId w:val="7"/>
  </w:num>
  <w:num w:numId="26" w16cid:durableId="1457410294">
    <w:abstractNumId w:val="34"/>
  </w:num>
  <w:num w:numId="27" w16cid:durableId="1616138092">
    <w:abstractNumId w:val="16"/>
  </w:num>
  <w:num w:numId="28" w16cid:durableId="1595162656">
    <w:abstractNumId w:val="10"/>
  </w:num>
  <w:num w:numId="29" w16cid:durableId="151071882">
    <w:abstractNumId w:val="37"/>
  </w:num>
  <w:num w:numId="30" w16cid:durableId="894463830">
    <w:abstractNumId w:val="33"/>
  </w:num>
  <w:num w:numId="31" w16cid:durableId="1843162985">
    <w:abstractNumId w:val="23"/>
  </w:num>
  <w:num w:numId="32" w16cid:durableId="256208658">
    <w:abstractNumId w:val="12"/>
  </w:num>
  <w:num w:numId="33" w16cid:durableId="600263735">
    <w:abstractNumId w:val="35"/>
  </w:num>
  <w:num w:numId="34" w16cid:durableId="1260329271">
    <w:abstractNumId w:val="13"/>
  </w:num>
  <w:num w:numId="35" w16cid:durableId="1856190487">
    <w:abstractNumId w:val="14"/>
  </w:num>
  <w:num w:numId="36" w16cid:durableId="542137243">
    <w:abstractNumId w:val="11"/>
  </w:num>
  <w:num w:numId="37" w16cid:durableId="2064526527">
    <w:abstractNumId w:val="9"/>
  </w:num>
  <w:num w:numId="38" w16cid:durableId="1340543449">
    <w:abstractNumId w:val="35"/>
  </w:num>
  <w:num w:numId="39" w16cid:durableId="487939707">
    <w:abstractNumId w:val="44"/>
  </w:num>
  <w:num w:numId="40" w16cid:durableId="11800010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1065500">
    <w:abstractNumId w:val="3"/>
  </w:num>
  <w:num w:numId="42" w16cid:durableId="6853320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4139359">
    <w:abstractNumId w:val="18"/>
  </w:num>
  <w:num w:numId="44" w16cid:durableId="179440074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4F08"/>
    <w:rsid w:val="00015B0A"/>
    <w:rsid w:val="000175AD"/>
    <w:rsid w:val="00025A01"/>
    <w:rsid w:val="00026F8C"/>
    <w:rsid w:val="000276AC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364"/>
    <w:rsid w:val="00046C79"/>
    <w:rsid w:val="00050692"/>
    <w:rsid w:val="00052009"/>
    <w:rsid w:val="000566D0"/>
    <w:rsid w:val="000605C0"/>
    <w:rsid w:val="00060AB1"/>
    <w:rsid w:val="000624B2"/>
    <w:rsid w:val="00062E29"/>
    <w:rsid w:val="0006617F"/>
    <w:rsid w:val="00071695"/>
    <w:rsid w:val="00071CA3"/>
    <w:rsid w:val="0007337F"/>
    <w:rsid w:val="000734DE"/>
    <w:rsid w:val="00073505"/>
    <w:rsid w:val="0007372E"/>
    <w:rsid w:val="00076EA2"/>
    <w:rsid w:val="00080D53"/>
    <w:rsid w:val="00081568"/>
    <w:rsid w:val="00082002"/>
    <w:rsid w:val="00082E74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A7651"/>
    <w:rsid w:val="000B0EBD"/>
    <w:rsid w:val="000B11B2"/>
    <w:rsid w:val="000B4B01"/>
    <w:rsid w:val="000B538B"/>
    <w:rsid w:val="000B6149"/>
    <w:rsid w:val="000B62F1"/>
    <w:rsid w:val="000B6F98"/>
    <w:rsid w:val="000B6FE5"/>
    <w:rsid w:val="000C16E7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0D76"/>
    <w:rsid w:val="001112CC"/>
    <w:rsid w:val="00111C6D"/>
    <w:rsid w:val="001156CD"/>
    <w:rsid w:val="00115F3D"/>
    <w:rsid w:val="001166B5"/>
    <w:rsid w:val="0011681E"/>
    <w:rsid w:val="00120E8D"/>
    <w:rsid w:val="001219A5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059F"/>
    <w:rsid w:val="001310C3"/>
    <w:rsid w:val="00133E2A"/>
    <w:rsid w:val="00135752"/>
    <w:rsid w:val="00136138"/>
    <w:rsid w:val="00140769"/>
    <w:rsid w:val="00142A0B"/>
    <w:rsid w:val="00142E7C"/>
    <w:rsid w:val="00144275"/>
    <w:rsid w:val="00144652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367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0868"/>
    <w:rsid w:val="001F280E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068E"/>
    <w:rsid w:val="00221831"/>
    <w:rsid w:val="00222859"/>
    <w:rsid w:val="002246F5"/>
    <w:rsid w:val="0022619D"/>
    <w:rsid w:val="00226AF8"/>
    <w:rsid w:val="00226CF5"/>
    <w:rsid w:val="002270D7"/>
    <w:rsid w:val="002270FF"/>
    <w:rsid w:val="0022740E"/>
    <w:rsid w:val="0022745E"/>
    <w:rsid w:val="00230F50"/>
    <w:rsid w:val="00233738"/>
    <w:rsid w:val="0023464A"/>
    <w:rsid w:val="00234A57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60C"/>
    <w:rsid w:val="00261C88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2CBB"/>
    <w:rsid w:val="00284E56"/>
    <w:rsid w:val="00285534"/>
    <w:rsid w:val="002877DD"/>
    <w:rsid w:val="0029059C"/>
    <w:rsid w:val="00291118"/>
    <w:rsid w:val="002920EB"/>
    <w:rsid w:val="002937A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6DF"/>
    <w:rsid w:val="002A7CBE"/>
    <w:rsid w:val="002B0E73"/>
    <w:rsid w:val="002B210D"/>
    <w:rsid w:val="002B25CA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AC7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3E3"/>
    <w:rsid w:val="00316F5A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74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997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261D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0FC8"/>
    <w:rsid w:val="00482A4F"/>
    <w:rsid w:val="00482C8F"/>
    <w:rsid w:val="0048489E"/>
    <w:rsid w:val="00490C9A"/>
    <w:rsid w:val="00490CA2"/>
    <w:rsid w:val="004943F7"/>
    <w:rsid w:val="00495B18"/>
    <w:rsid w:val="004969F1"/>
    <w:rsid w:val="00496E8D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4109"/>
    <w:rsid w:val="004D5046"/>
    <w:rsid w:val="004D51C6"/>
    <w:rsid w:val="004D58E6"/>
    <w:rsid w:val="004D746F"/>
    <w:rsid w:val="004D7BDF"/>
    <w:rsid w:val="004E0D52"/>
    <w:rsid w:val="004E0E28"/>
    <w:rsid w:val="004E18A5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07F2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4707E"/>
    <w:rsid w:val="0055026A"/>
    <w:rsid w:val="0055048B"/>
    <w:rsid w:val="00550EDA"/>
    <w:rsid w:val="00551095"/>
    <w:rsid w:val="0055434B"/>
    <w:rsid w:val="00555E26"/>
    <w:rsid w:val="00557D61"/>
    <w:rsid w:val="0056016E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97B4D"/>
    <w:rsid w:val="005A1D32"/>
    <w:rsid w:val="005A4856"/>
    <w:rsid w:val="005A4FF1"/>
    <w:rsid w:val="005A5170"/>
    <w:rsid w:val="005A6207"/>
    <w:rsid w:val="005A6F6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2A7F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82C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1CEF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1290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0FE8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68C"/>
    <w:rsid w:val="0073286B"/>
    <w:rsid w:val="00732B5C"/>
    <w:rsid w:val="00732F58"/>
    <w:rsid w:val="00733844"/>
    <w:rsid w:val="007351DE"/>
    <w:rsid w:val="007354C7"/>
    <w:rsid w:val="00735F83"/>
    <w:rsid w:val="00736113"/>
    <w:rsid w:val="0073637B"/>
    <w:rsid w:val="00737902"/>
    <w:rsid w:val="007408DF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4D6C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D07"/>
    <w:rsid w:val="007A4430"/>
    <w:rsid w:val="007A4813"/>
    <w:rsid w:val="007A4E66"/>
    <w:rsid w:val="007A6012"/>
    <w:rsid w:val="007A772C"/>
    <w:rsid w:val="007A798C"/>
    <w:rsid w:val="007A7994"/>
    <w:rsid w:val="007B0225"/>
    <w:rsid w:val="007B134E"/>
    <w:rsid w:val="007B1B7D"/>
    <w:rsid w:val="007B293E"/>
    <w:rsid w:val="007B3F1B"/>
    <w:rsid w:val="007B4067"/>
    <w:rsid w:val="007B4529"/>
    <w:rsid w:val="007B4EA9"/>
    <w:rsid w:val="007B7CE2"/>
    <w:rsid w:val="007C04EE"/>
    <w:rsid w:val="007C0ACB"/>
    <w:rsid w:val="007C0FDD"/>
    <w:rsid w:val="007C2B15"/>
    <w:rsid w:val="007C3B41"/>
    <w:rsid w:val="007C3EF9"/>
    <w:rsid w:val="007D0129"/>
    <w:rsid w:val="007D0313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25B9"/>
    <w:rsid w:val="007F5E06"/>
    <w:rsid w:val="007F754C"/>
    <w:rsid w:val="007F7B4F"/>
    <w:rsid w:val="00800CC5"/>
    <w:rsid w:val="008019C5"/>
    <w:rsid w:val="00801E9A"/>
    <w:rsid w:val="00801EB4"/>
    <w:rsid w:val="008056FA"/>
    <w:rsid w:val="00806109"/>
    <w:rsid w:val="00806147"/>
    <w:rsid w:val="00807A4F"/>
    <w:rsid w:val="00812E3E"/>
    <w:rsid w:val="00814DD9"/>
    <w:rsid w:val="008158EB"/>
    <w:rsid w:val="00815E57"/>
    <w:rsid w:val="008169E7"/>
    <w:rsid w:val="008229D0"/>
    <w:rsid w:val="00822E96"/>
    <w:rsid w:val="00824320"/>
    <w:rsid w:val="00827D3F"/>
    <w:rsid w:val="00830326"/>
    <w:rsid w:val="00831FDB"/>
    <w:rsid w:val="00832D56"/>
    <w:rsid w:val="00833DC4"/>
    <w:rsid w:val="008348A0"/>
    <w:rsid w:val="00834938"/>
    <w:rsid w:val="00836F1F"/>
    <w:rsid w:val="0083746C"/>
    <w:rsid w:val="00837C60"/>
    <w:rsid w:val="00841A91"/>
    <w:rsid w:val="008428C9"/>
    <w:rsid w:val="00844512"/>
    <w:rsid w:val="00844846"/>
    <w:rsid w:val="008452DA"/>
    <w:rsid w:val="00846806"/>
    <w:rsid w:val="00850E6C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5CCF"/>
    <w:rsid w:val="00897B11"/>
    <w:rsid w:val="008A12C6"/>
    <w:rsid w:val="008A1931"/>
    <w:rsid w:val="008A1E76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C731B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2D1"/>
    <w:rsid w:val="009114C3"/>
    <w:rsid w:val="00913949"/>
    <w:rsid w:val="00914158"/>
    <w:rsid w:val="00915045"/>
    <w:rsid w:val="0091556F"/>
    <w:rsid w:val="009166B6"/>
    <w:rsid w:val="0091696B"/>
    <w:rsid w:val="00917038"/>
    <w:rsid w:val="00920001"/>
    <w:rsid w:val="00921646"/>
    <w:rsid w:val="009241B0"/>
    <w:rsid w:val="00925BB3"/>
    <w:rsid w:val="00925C44"/>
    <w:rsid w:val="00930553"/>
    <w:rsid w:val="00931E7A"/>
    <w:rsid w:val="009347BC"/>
    <w:rsid w:val="009349E8"/>
    <w:rsid w:val="00934F2C"/>
    <w:rsid w:val="009356D2"/>
    <w:rsid w:val="009360ED"/>
    <w:rsid w:val="00937BA5"/>
    <w:rsid w:val="009401DD"/>
    <w:rsid w:val="0094077D"/>
    <w:rsid w:val="0094078C"/>
    <w:rsid w:val="00941035"/>
    <w:rsid w:val="009411ED"/>
    <w:rsid w:val="009417EE"/>
    <w:rsid w:val="009418A3"/>
    <w:rsid w:val="00942103"/>
    <w:rsid w:val="009424DE"/>
    <w:rsid w:val="00944DE9"/>
    <w:rsid w:val="009463FC"/>
    <w:rsid w:val="00947DE7"/>
    <w:rsid w:val="009519A8"/>
    <w:rsid w:val="0095201B"/>
    <w:rsid w:val="00954DFA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45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6AB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BA"/>
    <w:rsid w:val="00A61D65"/>
    <w:rsid w:val="00A62C2D"/>
    <w:rsid w:val="00A63976"/>
    <w:rsid w:val="00A64319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300E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5329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5D3A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09BD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311"/>
    <w:rsid w:val="00B7446B"/>
    <w:rsid w:val="00B74C8E"/>
    <w:rsid w:val="00B750FF"/>
    <w:rsid w:val="00B774FA"/>
    <w:rsid w:val="00B77712"/>
    <w:rsid w:val="00B81686"/>
    <w:rsid w:val="00B834A7"/>
    <w:rsid w:val="00B9193E"/>
    <w:rsid w:val="00B9285C"/>
    <w:rsid w:val="00B92F23"/>
    <w:rsid w:val="00B95205"/>
    <w:rsid w:val="00B96AA3"/>
    <w:rsid w:val="00BA0417"/>
    <w:rsid w:val="00BA149D"/>
    <w:rsid w:val="00BA290F"/>
    <w:rsid w:val="00BA369B"/>
    <w:rsid w:val="00BA3B51"/>
    <w:rsid w:val="00BA3C63"/>
    <w:rsid w:val="00BA3F1D"/>
    <w:rsid w:val="00BA5109"/>
    <w:rsid w:val="00BA62BA"/>
    <w:rsid w:val="00BA7F9E"/>
    <w:rsid w:val="00BB18FD"/>
    <w:rsid w:val="00BB2397"/>
    <w:rsid w:val="00BB2527"/>
    <w:rsid w:val="00BB2C5E"/>
    <w:rsid w:val="00BB3CD1"/>
    <w:rsid w:val="00BB4157"/>
    <w:rsid w:val="00BB675F"/>
    <w:rsid w:val="00BB7256"/>
    <w:rsid w:val="00BC19A4"/>
    <w:rsid w:val="00BC2D2D"/>
    <w:rsid w:val="00BC3099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4E9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3E0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866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59D8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B6F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1B67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30A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51D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A73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0F1B"/>
    <w:rsid w:val="00E01AAA"/>
    <w:rsid w:val="00E02718"/>
    <w:rsid w:val="00E03434"/>
    <w:rsid w:val="00E03FC9"/>
    <w:rsid w:val="00E05B22"/>
    <w:rsid w:val="00E05EC7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4B2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247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510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4E24"/>
    <w:rsid w:val="00F06A55"/>
    <w:rsid w:val="00F1098A"/>
    <w:rsid w:val="00F13C14"/>
    <w:rsid w:val="00F13C9B"/>
    <w:rsid w:val="00F1587C"/>
    <w:rsid w:val="00F16E26"/>
    <w:rsid w:val="00F16F70"/>
    <w:rsid w:val="00F20CFB"/>
    <w:rsid w:val="00F2115D"/>
    <w:rsid w:val="00F21AD6"/>
    <w:rsid w:val="00F2349D"/>
    <w:rsid w:val="00F23F85"/>
    <w:rsid w:val="00F302F2"/>
    <w:rsid w:val="00F3096D"/>
    <w:rsid w:val="00F3127D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57994"/>
    <w:rsid w:val="00F62D7B"/>
    <w:rsid w:val="00F644F5"/>
    <w:rsid w:val="00F6613D"/>
    <w:rsid w:val="00F66C29"/>
    <w:rsid w:val="00F66FA2"/>
    <w:rsid w:val="00F67E14"/>
    <w:rsid w:val="00F70505"/>
    <w:rsid w:val="00F70FCA"/>
    <w:rsid w:val="00F712AC"/>
    <w:rsid w:val="00F71C4A"/>
    <w:rsid w:val="00F71F55"/>
    <w:rsid w:val="00F743D4"/>
    <w:rsid w:val="00F80249"/>
    <w:rsid w:val="00F804A3"/>
    <w:rsid w:val="00F81068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3EB"/>
    <w:rsid w:val="00F97CFF"/>
    <w:rsid w:val="00FA1EB3"/>
    <w:rsid w:val="00FA5173"/>
    <w:rsid w:val="00FA7449"/>
    <w:rsid w:val="00FB0346"/>
    <w:rsid w:val="00FB4C49"/>
    <w:rsid w:val="00FB790A"/>
    <w:rsid w:val="00FC00EA"/>
    <w:rsid w:val="00FC05C1"/>
    <w:rsid w:val="00FC2150"/>
    <w:rsid w:val="00FC69B2"/>
    <w:rsid w:val="00FC78C2"/>
    <w:rsid w:val="00FD14AF"/>
    <w:rsid w:val="00FD3E13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C43B29"/>
  <w15:docId w15:val="{6DA216FD-1BEF-4306-994A-19E021CB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rsid w:val="00F3127D"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rsid w:val="00F3127D"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rsid w:val="00F3127D"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rsid w:val="00F3127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rsid w:val="00F3127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rsid w:val="00F3127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rsid w:val="00F3127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rsid w:val="00F3127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F3127D"/>
    <w:pPr>
      <w:ind w:left="482"/>
    </w:pPr>
  </w:style>
  <w:style w:type="paragraph" w:customStyle="1" w:styleId="Text2">
    <w:name w:val="Text 2"/>
    <w:basedOn w:val="Normalny"/>
    <w:rsid w:val="00F3127D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rsid w:val="00F3127D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rsid w:val="00F3127D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rsid w:val="00F3127D"/>
    <w:pPr>
      <w:spacing w:after="0"/>
      <w:jc w:val="left"/>
    </w:pPr>
  </w:style>
  <w:style w:type="paragraph" w:customStyle="1" w:styleId="AddressTL">
    <w:name w:val="AddressTL"/>
    <w:basedOn w:val="Normalny"/>
    <w:next w:val="Normalny"/>
    <w:rsid w:val="00F3127D"/>
    <w:pPr>
      <w:spacing w:after="720"/>
      <w:jc w:val="left"/>
    </w:pPr>
  </w:style>
  <w:style w:type="paragraph" w:customStyle="1" w:styleId="AddressTR">
    <w:name w:val="AddressTR"/>
    <w:basedOn w:val="Normalny"/>
    <w:next w:val="Normalny"/>
    <w:rsid w:val="00F3127D"/>
    <w:pPr>
      <w:spacing w:after="720"/>
      <w:ind w:left="5103"/>
      <w:jc w:val="left"/>
    </w:pPr>
  </w:style>
  <w:style w:type="paragraph" w:styleId="Tekstblokowy">
    <w:name w:val="Block Text"/>
    <w:basedOn w:val="Normalny"/>
    <w:rsid w:val="00F3127D"/>
    <w:pPr>
      <w:spacing w:after="120"/>
      <w:ind w:left="1440" w:right="1440"/>
    </w:pPr>
  </w:style>
  <w:style w:type="paragraph" w:styleId="Tekstpodstawowy">
    <w:name w:val="Body Text"/>
    <w:basedOn w:val="Normalny"/>
    <w:rsid w:val="00F3127D"/>
    <w:pPr>
      <w:spacing w:after="120"/>
    </w:pPr>
  </w:style>
  <w:style w:type="paragraph" w:styleId="Tekstpodstawowy2">
    <w:name w:val="Body Text 2"/>
    <w:basedOn w:val="Normalny"/>
    <w:rsid w:val="00F3127D"/>
    <w:pPr>
      <w:spacing w:after="120" w:line="480" w:lineRule="auto"/>
    </w:pPr>
  </w:style>
  <w:style w:type="paragraph" w:styleId="Tekstpodstawowy3">
    <w:name w:val="Body Text 3"/>
    <w:basedOn w:val="Normalny"/>
    <w:rsid w:val="00F3127D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rsid w:val="00F3127D"/>
    <w:pPr>
      <w:ind w:firstLine="210"/>
    </w:pPr>
  </w:style>
  <w:style w:type="paragraph" w:styleId="Tekstpodstawowywcity">
    <w:name w:val="Body Text Indent"/>
    <w:basedOn w:val="Normalny"/>
    <w:rsid w:val="00F3127D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F3127D"/>
    <w:pPr>
      <w:ind w:firstLine="210"/>
    </w:pPr>
  </w:style>
  <w:style w:type="paragraph" w:styleId="Tekstpodstawowywcity2">
    <w:name w:val="Body Text Indent 2"/>
    <w:basedOn w:val="Normalny"/>
    <w:rsid w:val="00F3127D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F3127D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rsid w:val="00F3127D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rsid w:val="00F3127D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F3127D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rsid w:val="00F3127D"/>
    <w:pPr>
      <w:ind w:left="4252"/>
    </w:pPr>
  </w:style>
  <w:style w:type="paragraph" w:styleId="Tekstkomentarza">
    <w:name w:val="annotation text"/>
    <w:basedOn w:val="Normalny"/>
    <w:link w:val="TekstkomentarzaZnak"/>
    <w:rsid w:val="00F3127D"/>
    <w:rPr>
      <w:sz w:val="20"/>
    </w:rPr>
  </w:style>
  <w:style w:type="paragraph" w:styleId="Data">
    <w:name w:val="Date"/>
    <w:basedOn w:val="Normalny"/>
    <w:next w:val="References"/>
    <w:rsid w:val="00F3127D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rsid w:val="00F3127D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rsid w:val="00F3127D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rsid w:val="00F3127D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rsid w:val="00F3127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sid w:val="00F3127D"/>
    <w:rPr>
      <w:sz w:val="20"/>
    </w:rPr>
  </w:style>
  <w:style w:type="paragraph" w:styleId="Adresnakopercie">
    <w:name w:val="envelope address"/>
    <w:basedOn w:val="Normalny"/>
    <w:rsid w:val="00F3127D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rsid w:val="00F3127D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rsid w:val="00F3127D"/>
    <w:pPr>
      <w:spacing w:after="0"/>
      <w:ind w:right="-567"/>
      <w:jc w:val="left"/>
    </w:pPr>
    <w:rPr>
      <w:rFonts w:ascii="Arial" w:hAnsi="Arial"/>
      <w:sz w:val="16"/>
    </w:rPr>
  </w:style>
  <w:style w:type="paragraph" w:styleId="Tekstprzypisudolnego">
    <w:name w:val="footnote text"/>
    <w:basedOn w:val="Normalny"/>
    <w:rsid w:val="00F3127D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rsid w:val="00F3127D"/>
    <w:pPr>
      <w:tabs>
        <w:tab w:val="center" w:pos="4153"/>
        <w:tab w:val="right" w:pos="8306"/>
      </w:tabs>
    </w:pPr>
  </w:style>
  <w:style w:type="paragraph" w:styleId="Indeks1">
    <w:name w:val="index 1"/>
    <w:basedOn w:val="Normalny"/>
    <w:next w:val="Normalny"/>
    <w:autoRedefine/>
    <w:semiHidden/>
    <w:rsid w:val="00F3127D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F3127D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F3127D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F3127D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F3127D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F3127D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F3127D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F3127D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F3127D"/>
    <w:pPr>
      <w:ind w:left="2160" w:hanging="240"/>
    </w:pPr>
  </w:style>
  <w:style w:type="paragraph" w:styleId="Nagwekindeksu">
    <w:name w:val="index heading"/>
    <w:basedOn w:val="Normalny"/>
    <w:next w:val="Indeks1"/>
    <w:semiHidden/>
    <w:rsid w:val="00F3127D"/>
    <w:rPr>
      <w:rFonts w:ascii="Arial" w:hAnsi="Arial"/>
      <w:b/>
    </w:rPr>
  </w:style>
  <w:style w:type="paragraph" w:styleId="Lista">
    <w:name w:val="List"/>
    <w:basedOn w:val="Normalny"/>
    <w:rsid w:val="00F3127D"/>
    <w:pPr>
      <w:ind w:left="283" w:hanging="283"/>
    </w:pPr>
  </w:style>
  <w:style w:type="paragraph" w:styleId="Lista2">
    <w:name w:val="List 2"/>
    <w:basedOn w:val="Normalny"/>
    <w:rsid w:val="00F3127D"/>
    <w:pPr>
      <w:ind w:left="566" w:hanging="283"/>
    </w:pPr>
  </w:style>
  <w:style w:type="paragraph" w:styleId="Lista3">
    <w:name w:val="List 3"/>
    <w:basedOn w:val="Normalny"/>
    <w:rsid w:val="00F3127D"/>
    <w:pPr>
      <w:ind w:left="849" w:hanging="283"/>
    </w:pPr>
  </w:style>
  <w:style w:type="paragraph" w:styleId="Lista4">
    <w:name w:val="List 4"/>
    <w:basedOn w:val="Normalny"/>
    <w:rsid w:val="00F3127D"/>
    <w:pPr>
      <w:ind w:left="1132" w:hanging="283"/>
    </w:pPr>
  </w:style>
  <w:style w:type="paragraph" w:styleId="Lista5">
    <w:name w:val="List 5"/>
    <w:basedOn w:val="Normalny"/>
    <w:rsid w:val="00F3127D"/>
    <w:pPr>
      <w:ind w:left="1415" w:hanging="283"/>
    </w:pPr>
  </w:style>
  <w:style w:type="paragraph" w:styleId="Listapunktowana">
    <w:name w:val="List Bullet"/>
    <w:basedOn w:val="Normalny"/>
    <w:rsid w:val="00F3127D"/>
    <w:pPr>
      <w:numPr>
        <w:numId w:val="4"/>
      </w:numPr>
    </w:pPr>
  </w:style>
  <w:style w:type="paragraph" w:styleId="Listapunktowana2">
    <w:name w:val="List Bullet 2"/>
    <w:basedOn w:val="Text2"/>
    <w:rsid w:val="00F3127D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rsid w:val="00F3127D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rsid w:val="00F3127D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rsid w:val="00F3127D"/>
    <w:pPr>
      <w:numPr>
        <w:numId w:val="1"/>
      </w:numPr>
    </w:pPr>
  </w:style>
  <w:style w:type="paragraph" w:styleId="Lista-kontynuacja">
    <w:name w:val="List Continue"/>
    <w:basedOn w:val="Normalny"/>
    <w:rsid w:val="00F3127D"/>
    <w:pPr>
      <w:spacing w:after="120"/>
      <w:ind w:left="283"/>
    </w:pPr>
  </w:style>
  <w:style w:type="paragraph" w:styleId="Lista-kontynuacja2">
    <w:name w:val="List Continue 2"/>
    <w:basedOn w:val="Normalny"/>
    <w:rsid w:val="00F3127D"/>
    <w:pPr>
      <w:spacing w:after="120"/>
      <w:ind w:left="566"/>
    </w:pPr>
  </w:style>
  <w:style w:type="paragraph" w:styleId="Lista-kontynuacja3">
    <w:name w:val="List Continue 3"/>
    <w:basedOn w:val="Normalny"/>
    <w:rsid w:val="00F3127D"/>
    <w:pPr>
      <w:spacing w:after="120"/>
      <w:ind w:left="849"/>
    </w:pPr>
  </w:style>
  <w:style w:type="paragraph" w:styleId="Lista-kontynuacja4">
    <w:name w:val="List Continue 4"/>
    <w:basedOn w:val="Normalny"/>
    <w:rsid w:val="00F3127D"/>
    <w:pPr>
      <w:spacing w:after="120"/>
      <w:ind w:left="1132"/>
    </w:pPr>
  </w:style>
  <w:style w:type="paragraph" w:styleId="Lista-kontynuacja5">
    <w:name w:val="List Continue 5"/>
    <w:basedOn w:val="Normalny"/>
    <w:rsid w:val="00F3127D"/>
    <w:pPr>
      <w:spacing w:after="120"/>
      <w:ind w:left="1415"/>
    </w:pPr>
  </w:style>
  <w:style w:type="paragraph" w:styleId="Listanumerowana">
    <w:name w:val="List Number"/>
    <w:basedOn w:val="Normalny"/>
    <w:rsid w:val="00F3127D"/>
    <w:pPr>
      <w:numPr>
        <w:numId w:val="14"/>
      </w:numPr>
    </w:pPr>
  </w:style>
  <w:style w:type="paragraph" w:styleId="Listanumerowana2">
    <w:name w:val="List Number 2"/>
    <w:basedOn w:val="Text2"/>
    <w:rsid w:val="00F3127D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rsid w:val="00F3127D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rsid w:val="00F3127D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rsid w:val="00F3127D"/>
    <w:pPr>
      <w:numPr>
        <w:numId w:val="2"/>
      </w:numPr>
    </w:pPr>
  </w:style>
  <w:style w:type="paragraph" w:styleId="Tekstmakra">
    <w:name w:val="macro"/>
    <w:semiHidden/>
    <w:rsid w:val="00F312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rsid w:val="00F312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rsid w:val="00F3127D"/>
    <w:pPr>
      <w:ind w:left="720"/>
    </w:pPr>
  </w:style>
  <w:style w:type="paragraph" w:styleId="Nagweknotatki">
    <w:name w:val="Note Heading"/>
    <w:basedOn w:val="Normalny"/>
    <w:next w:val="Normalny"/>
    <w:rsid w:val="00F3127D"/>
  </w:style>
  <w:style w:type="paragraph" w:customStyle="1" w:styleId="NoteHead">
    <w:name w:val="NoteHead"/>
    <w:basedOn w:val="Normalny"/>
    <w:next w:val="Subject"/>
    <w:rsid w:val="00F3127D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rsid w:val="00F3127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rsid w:val="00F3127D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rsid w:val="00F3127D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rsid w:val="00F3127D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rsid w:val="00F3127D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rsid w:val="00F3127D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rsid w:val="00F3127D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sid w:val="00F3127D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  <w:rsid w:val="00F3127D"/>
  </w:style>
  <w:style w:type="paragraph" w:styleId="Podpis">
    <w:name w:val="Signature"/>
    <w:basedOn w:val="Normalny"/>
    <w:next w:val="Enclosures"/>
    <w:rsid w:val="00F3127D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rsid w:val="00F3127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rsid w:val="00F3127D"/>
    <w:pPr>
      <w:jc w:val="center"/>
    </w:pPr>
    <w:rPr>
      <w:b/>
      <w:sz w:val="40"/>
    </w:rPr>
  </w:style>
  <w:style w:type="paragraph" w:customStyle="1" w:styleId="SubTitle2">
    <w:name w:val="SubTitle 2"/>
    <w:basedOn w:val="Normalny"/>
    <w:rsid w:val="00F3127D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rsid w:val="00F3127D"/>
    <w:pPr>
      <w:ind w:left="240" w:hanging="240"/>
    </w:pPr>
  </w:style>
  <w:style w:type="paragraph" w:styleId="Spisilustracji">
    <w:name w:val="table of figures"/>
    <w:basedOn w:val="Normalny"/>
    <w:next w:val="Normalny"/>
    <w:semiHidden/>
    <w:rsid w:val="00F3127D"/>
    <w:pPr>
      <w:ind w:left="480" w:hanging="480"/>
    </w:pPr>
  </w:style>
  <w:style w:type="paragraph" w:styleId="Tytu">
    <w:name w:val="Title"/>
    <w:basedOn w:val="Normalny"/>
    <w:next w:val="SubTitle1"/>
    <w:rsid w:val="00F3127D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rsid w:val="00F3127D"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rsid w:val="00F3127D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rsid w:val="00F3127D"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rsid w:val="00F3127D"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rsid w:val="00F3127D"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rsid w:val="00F3127D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rsid w:val="00F3127D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F3127D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F3127D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F3127D"/>
    <w:pPr>
      <w:ind w:left="1920"/>
    </w:pPr>
  </w:style>
  <w:style w:type="paragraph" w:customStyle="1" w:styleId="YReferences">
    <w:name w:val="YReferences"/>
    <w:basedOn w:val="Normalny"/>
    <w:next w:val="Normalny"/>
    <w:rsid w:val="00F3127D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3127D"/>
    <w:pPr>
      <w:numPr>
        <w:numId w:val="5"/>
      </w:numPr>
    </w:pPr>
  </w:style>
  <w:style w:type="paragraph" w:customStyle="1" w:styleId="ListDash">
    <w:name w:val="List Dash"/>
    <w:basedOn w:val="Normalny"/>
    <w:rsid w:val="00F3127D"/>
    <w:pPr>
      <w:numPr>
        <w:numId w:val="9"/>
      </w:numPr>
    </w:pPr>
  </w:style>
  <w:style w:type="paragraph" w:customStyle="1" w:styleId="ListDash1">
    <w:name w:val="List Dash 1"/>
    <w:basedOn w:val="Text1"/>
    <w:rsid w:val="00F3127D"/>
    <w:pPr>
      <w:numPr>
        <w:numId w:val="10"/>
      </w:numPr>
    </w:pPr>
  </w:style>
  <w:style w:type="paragraph" w:customStyle="1" w:styleId="ListDash2">
    <w:name w:val="List Dash 2"/>
    <w:basedOn w:val="Text2"/>
    <w:rsid w:val="00F3127D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3127D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3127D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rsid w:val="00F3127D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rsid w:val="00F3127D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rsid w:val="00F3127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3127D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3127D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3127D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3127D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3127D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3127D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3127D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3127D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3127D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3127D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3127D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3127D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3127D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rsid w:val="00F3127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rsid w:val="00F3127D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customStyle="1" w:styleId="lrzxr">
    <w:name w:val="lrzxr"/>
    <w:basedOn w:val="Domylnaczcionkaakapitu"/>
    <w:rsid w:val="00144652"/>
  </w:style>
  <w:style w:type="paragraph" w:styleId="NormalnyWeb">
    <w:name w:val="Normal (Web)"/>
    <w:basedOn w:val="Normalny"/>
    <w:uiPriority w:val="99"/>
    <w:semiHidden/>
    <w:unhideWhenUsed/>
    <w:rsid w:val="00B77712"/>
    <w:pPr>
      <w:spacing w:before="100" w:beforeAutospacing="1" w:after="100" w:afterAutospacing="1"/>
      <w:jc w:val="left"/>
    </w:pPr>
    <w:rPr>
      <w:szCs w:val="24"/>
      <w:lang w:val="pl-PL" w:eastAsia="pl-PL"/>
    </w:rPr>
  </w:style>
  <w:style w:type="character" w:customStyle="1" w:styleId="markedcontent">
    <w:name w:val="markedcontent"/>
    <w:basedOn w:val="Domylnaczcionkaakapitu"/>
    <w:rsid w:val="006A1290"/>
  </w:style>
  <w:style w:type="paragraph" w:customStyle="1" w:styleId="paragraph">
    <w:name w:val="paragraph"/>
    <w:basedOn w:val="Normalny"/>
    <w:rsid w:val="007F25B9"/>
    <w:pPr>
      <w:spacing w:before="100" w:beforeAutospacing="1" w:after="100" w:afterAutospacing="1"/>
      <w:jc w:val="left"/>
    </w:pPr>
    <w:rPr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7F25B9"/>
  </w:style>
  <w:style w:type="character" w:customStyle="1" w:styleId="eop">
    <w:name w:val="eop"/>
    <w:basedOn w:val="Domylnaczcionkaakapitu"/>
    <w:rsid w:val="007F2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7" ma:contentTypeDescription="Create a new document in this library." ma:contentTypeScope="" ma:versionID="b842a09d8ff32405541b1a201db956d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88fb6a33b7ee1fbfb200c1bbe2a792a3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  <xsd:element ref="ns3:About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  <xsd:enumeration value="Final beneficiary reports"/>
          <xsd:enumeration value="Guide for NAs – main part"/>
          <xsd:enumeration value="Guidelines and technical instructions (Annex III to GfNA)"/>
        </xsd:restriction>
      </xsd:simpleType>
    </xsd:element>
    <xsd:element name="About_x0020_2" ma:index="24" nillable="true" ma:displayName="More details" ma:format="RadioButtons" ma:internalName="About_x0020_2">
      <xsd:simpleType>
        <xsd:restriction base="dms:Choice">
          <xsd:enumeration value="Revision201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2017-03-30T22:00:00+00:00</Final_x0020_date_x0020_of_x0020_delivery>
    <Contributors xmlns="0e52a87e-fa0e-4867-9149-5c43122db7fb" xsi:nil="true"/>
    <Leader_x0020__x0028_unit_x0029_ xmlns="0e52a87e-fa0e-4867-9149-5c43122db7fb">B1/B4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B1</Leader_x0020__x0028_staff_x0020_member_x0029_>
    <Other_x0020_stakeholders xmlns="0e52a87e-fa0e-4867-9149-5c43122db7fb" xsi:nil="true"/>
    <Impact_x0020_on_x0020_business_x0020_requirements_x0020_for_x0020_IT xmlns="0e52a87e-fa0e-4867-9149-5c43122db7fb" xsi:nil="true"/>
    <Year xmlns="5e096da0-7658-45d2-ba1d-117eb64c3931">2017</Year>
    <About_x0020_2 xmlns="0e52a87e-fa0e-4867-9149-5c43122db7fb">Revision2017</About_x0020_2>
  </documentManagement>
</p:properties>
</file>

<file path=customXml/itemProps1.xml><?xml version="1.0" encoding="utf-8"?>
<ds:datastoreItem xmlns:ds="http://schemas.openxmlformats.org/officeDocument/2006/customXml" ds:itemID="{D674724C-CD38-4E3C-A357-2481A4580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84C1F-8714-4465-B364-13924789ED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1</Pages>
  <Words>384</Words>
  <Characters>2304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2683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Siewert</cp:lastModifiedBy>
  <cp:revision>4</cp:revision>
  <cp:lastPrinted>2022-04-12T08:30:00Z</cp:lastPrinted>
  <dcterms:created xsi:type="dcterms:W3CDTF">2026-03-02T14:47:00Z</dcterms:created>
  <dcterms:modified xsi:type="dcterms:W3CDTF">2026-03-02T20:13:00Z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